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FAC3D" w14:textId="77777777" w:rsidR="000C5AB0" w:rsidRPr="009F65B2" w:rsidRDefault="00642CFE" w:rsidP="000C5AB0">
      <w:pPr>
        <w:autoSpaceDE w:val="0"/>
        <w:jc w:val="right"/>
        <w:rPr>
          <w:b/>
          <w:bCs/>
        </w:rPr>
      </w:pPr>
      <w:r w:rsidRPr="009F65B2">
        <w:rPr>
          <w:b/>
          <w:bCs/>
        </w:rPr>
        <w:t>All</w:t>
      </w:r>
      <w:r w:rsidR="00D34CED" w:rsidRPr="009F65B2">
        <w:rPr>
          <w:b/>
          <w:bCs/>
        </w:rPr>
        <w:t xml:space="preserve">. </w:t>
      </w:r>
      <w:r w:rsidRPr="009F65B2">
        <w:rPr>
          <w:b/>
          <w:bCs/>
        </w:rPr>
        <w:t>1</w:t>
      </w:r>
    </w:p>
    <w:p w14:paraId="664F67CA" w14:textId="77777777" w:rsidR="000C5AB0" w:rsidRPr="009F65B2" w:rsidRDefault="000C5AB0" w:rsidP="000C5AB0">
      <w:pPr>
        <w:autoSpaceDE w:val="0"/>
        <w:jc w:val="right"/>
        <w:rPr>
          <w:b/>
          <w:bCs/>
        </w:rPr>
      </w:pPr>
    </w:p>
    <w:p w14:paraId="0F4DA31A" w14:textId="77777777" w:rsidR="000C5AB0" w:rsidRPr="009F65B2" w:rsidRDefault="000C5AB0" w:rsidP="000C5AB0">
      <w:pPr>
        <w:pStyle w:val="Default"/>
        <w:spacing w:line="276" w:lineRule="auto"/>
        <w:jc w:val="center"/>
        <w:rPr>
          <w:b/>
          <w:bCs/>
        </w:rPr>
      </w:pPr>
    </w:p>
    <w:p w14:paraId="3076D372" w14:textId="77777777" w:rsidR="000C5AB0" w:rsidRPr="009F65B2" w:rsidRDefault="000C5AB0" w:rsidP="000C5AB0">
      <w:pPr>
        <w:jc w:val="right"/>
        <w:rPr>
          <w:b/>
          <w:bCs/>
          <w:sz w:val="22"/>
          <w:szCs w:val="22"/>
        </w:rPr>
      </w:pPr>
      <w:r w:rsidRPr="009F65B2">
        <w:rPr>
          <w:b/>
          <w:bCs/>
          <w:sz w:val="22"/>
          <w:szCs w:val="22"/>
        </w:rPr>
        <w:t>Al Dirigente scolastico</w:t>
      </w:r>
    </w:p>
    <w:p w14:paraId="599A7C54" w14:textId="77777777" w:rsidR="000C5AB0" w:rsidRPr="009F65B2" w:rsidRDefault="00A82359" w:rsidP="000C5AB0">
      <w:pPr>
        <w:jc w:val="right"/>
        <w:rPr>
          <w:b/>
          <w:bCs/>
          <w:sz w:val="22"/>
          <w:szCs w:val="22"/>
        </w:rPr>
      </w:pPr>
      <w:r w:rsidRPr="009F65B2">
        <w:rPr>
          <w:b/>
          <w:bCs/>
          <w:sz w:val="22"/>
          <w:szCs w:val="22"/>
        </w:rPr>
        <w:t>Istituto di Istruzione Secondaria Superiore</w:t>
      </w:r>
    </w:p>
    <w:p w14:paraId="16A07A09" w14:textId="77777777" w:rsidR="000C5AB0" w:rsidRPr="009F65B2" w:rsidRDefault="000C5AB0" w:rsidP="000C5AB0">
      <w:pPr>
        <w:jc w:val="right"/>
        <w:rPr>
          <w:b/>
          <w:bCs/>
          <w:sz w:val="22"/>
          <w:szCs w:val="22"/>
        </w:rPr>
      </w:pPr>
      <w:r w:rsidRPr="009F65B2">
        <w:rPr>
          <w:b/>
          <w:bCs/>
          <w:sz w:val="22"/>
          <w:szCs w:val="22"/>
        </w:rPr>
        <w:t>“</w:t>
      </w:r>
      <w:r w:rsidR="000E7E8F" w:rsidRPr="009F65B2">
        <w:rPr>
          <w:b/>
          <w:bCs/>
          <w:sz w:val="22"/>
          <w:szCs w:val="22"/>
        </w:rPr>
        <w:t>G. Falcone</w:t>
      </w:r>
      <w:r w:rsidRPr="009F65B2">
        <w:rPr>
          <w:b/>
          <w:bCs/>
          <w:sz w:val="22"/>
          <w:szCs w:val="22"/>
        </w:rPr>
        <w:t>”</w:t>
      </w:r>
      <w:r w:rsidR="000E7E8F" w:rsidRPr="009F65B2">
        <w:rPr>
          <w:b/>
          <w:bCs/>
          <w:sz w:val="22"/>
          <w:szCs w:val="22"/>
        </w:rPr>
        <w:t xml:space="preserve"> di Pozzuoli (NA)</w:t>
      </w:r>
    </w:p>
    <w:p w14:paraId="257664BE" w14:textId="77777777" w:rsidR="000C5AB0" w:rsidRPr="009F65B2" w:rsidRDefault="000C5AB0" w:rsidP="000C5AB0">
      <w:pPr>
        <w:pStyle w:val="Default"/>
        <w:spacing w:line="276" w:lineRule="auto"/>
        <w:jc w:val="center"/>
        <w:rPr>
          <w:b/>
          <w:bCs/>
        </w:rPr>
      </w:pPr>
    </w:p>
    <w:p w14:paraId="4A038CB6" w14:textId="114F81A9" w:rsidR="000C5AB0" w:rsidRPr="009F65B2" w:rsidRDefault="000C5AB0" w:rsidP="000C5AB0">
      <w:pPr>
        <w:pStyle w:val="Default"/>
        <w:spacing w:line="276" w:lineRule="auto"/>
        <w:jc w:val="center"/>
        <w:rPr>
          <w:b/>
          <w:bCs/>
          <w:lang w:eastAsia="en-US"/>
        </w:rPr>
      </w:pPr>
      <w:r w:rsidRPr="009F65B2">
        <w:rPr>
          <w:b/>
          <w:bCs/>
        </w:rPr>
        <w:t xml:space="preserve">Domanda di partecipazione alla selezione di esperti/facilitatori per le attività laboratoriali previste dal </w:t>
      </w:r>
      <w:r w:rsidRPr="009F65B2">
        <w:rPr>
          <w:b/>
          <w:bCs/>
          <w:lang w:eastAsia="en-US"/>
        </w:rPr>
        <w:t>piano di Formazione del personale docente neoassunto per l’a.s. 20</w:t>
      </w:r>
      <w:r w:rsidR="005A6E43" w:rsidRPr="009F65B2">
        <w:rPr>
          <w:b/>
          <w:bCs/>
          <w:lang w:eastAsia="en-US"/>
        </w:rPr>
        <w:t>2</w:t>
      </w:r>
      <w:r w:rsidR="00B008C0">
        <w:rPr>
          <w:b/>
          <w:bCs/>
          <w:lang w:eastAsia="en-US"/>
        </w:rPr>
        <w:t>2</w:t>
      </w:r>
      <w:r w:rsidRPr="009F65B2">
        <w:rPr>
          <w:b/>
          <w:bCs/>
          <w:lang w:eastAsia="en-US"/>
        </w:rPr>
        <w:t>/20</w:t>
      </w:r>
      <w:r w:rsidR="006103AA" w:rsidRPr="009F65B2">
        <w:rPr>
          <w:b/>
          <w:bCs/>
          <w:lang w:eastAsia="en-US"/>
        </w:rPr>
        <w:t>2</w:t>
      </w:r>
      <w:r w:rsidR="00B008C0">
        <w:rPr>
          <w:b/>
          <w:bCs/>
          <w:lang w:eastAsia="en-US"/>
        </w:rPr>
        <w:t>3</w:t>
      </w:r>
      <w:r w:rsidRPr="009F65B2">
        <w:rPr>
          <w:b/>
          <w:bCs/>
          <w:lang w:eastAsia="en-US"/>
        </w:rPr>
        <w:t xml:space="preserve"> </w:t>
      </w:r>
    </w:p>
    <w:p w14:paraId="053A0B18" w14:textId="77777777" w:rsidR="000C5AB0" w:rsidRPr="009F65B2" w:rsidRDefault="000C5AB0" w:rsidP="000C5AB0">
      <w:pPr>
        <w:pStyle w:val="Default"/>
        <w:spacing w:line="276" w:lineRule="auto"/>
        <w:jc w:val="center"/>
        <w:rPr>
          <w:b/>
          <w:bCs/>
        </w:rPr>
      </w:pPr>
      <w:r w:rsidRPr="009F65B2">
        <w:rPr>
          <w:b/>
          <w:bCs/>
          <w:lang w:eastAsia="en-US"/>
        </w:rPr>
        <w:t>Ambito</w:t>
      </w:r>
      <w:r w:rsidR="00D8196F" w:rsidRPr="009F65B2">
        <w:rPr>
          <w:b/>
          <w:bCs/>
          <w:lang w:eastAsia="en-US"/>
        </w:rPr>
        <w:t xml:space="preserve"> Na</w:t>
      </w:r>
      <w:r w:rsidRPr="009F65B2">
        <w:rPr>
          <w:b/>
          <w:bCs/>
          <w:lang w:eastAsia="en-US"/>
        </w:rPr>
        <w:t xml:space="preserve"> </w:t>
      </w:r>
      <w:r w:rsidR="000E7E8F" w:rsidRPr="009F65B2">
        <w:rPr>
          <w:b/>
          <w:bCs/>
          <w:lang w:eastAsia="en-US"/>
        </w:rPr>
        <w:t xml:space="preserve">Campania </w:t>
      </w:r>
      <w:r w:rsidR="00642CFE" w:rsidRPr="009F65B2">
        <w:rPr>
          <w:b/>
          <w:bCs/>
          <w:lang w:eastAsia="en-US"/>
        </w:rPr>
        <w:t>1</w:t>
      </w:r>
      <w:r w:rsidR="000E7E8F" w:rsidRPr="009F65B2">
        <w:rPr>
          <w:b/>
          <w:bCs/>
          <w:lang w:eastAsia="en-US"/>
        </w:rPr>
        <w:t>6</w:t>
      </w:r>
    </w:p>
    <w:p w14:paraId="1EC85D8E" w14:textId="77777777" w:rsidR="000C5AB0" w:rsidRPr="009F65B2" w:rsidRDefault="000C5AB0" w:rsidP="000C5AB0">
      <w:pPr>
        <w:autoSpaceDE w:val="0"/>
      </w:pPr>
    </w:p>
    <w:p w14:paraId="07B9CF28" w14:textId="77777777" w:rsidR="000C5AB0" w:rsidRPr="009F65B2" w:rsidRDefault="000C5AB0" w:rsidP="000C5AB0">
      <w:pPr>
        <w:spacing w:line="480" w:lineRule="auto"/>
        <w:jc w:val="both"/>
      </w:pPr>
      <w:r w:rsidRPr="009F65B2">
        <w:t>Il/La sottoscritto/a _______________________________________________________________ nato/a a _______________________________________________ il______________ residente a____________________________ in via/piazza ________________________________________ n. ____________,  C.F. _____________________________ tel. ____________________________ e-mail ___________________________________________________</w:t>
      </w:r>
    </w:p>
    <w:p w14:paraId="7E4CD857" w14:textId="77777777" w:rsidR="000C5AB0" w:rsidRPr="009F65B2" w:rsidRDefault="000C5AB0" w:rsidP="000C5AB0">
      <w:pPr>
        <w:spacing w:line="480" w:lineRule="auto"/>
        <w:jc w:val="both"/>
        <w:rPr>
          <w:sz w:val="16"/>
        </w:rPr>
      </w:pPr>
    </w:p>
    <w:p w14:paraId="65148541" w14:textId="77777777" w:rsidR="000C5AB0" w:rsidRPr="009F65B2" w:rsidRDefault="000C5AB0" w:rsidP="000C5AB0">
      <w:pPr>
        <w:numPr>
          <w:ilvl w:val="0"/>
          <w:numId w:val="43"/>
        </w:numPr>
        <w:spacing w:line="276" w:lineRule="auto"/>
        <w:jc w:val="both"/>
      </w:pPr>
      <w:r w:rsidRPr="009F65B2">
        <w:t xml:space="preserve">Dirigente Tecnico USR-MIUR dal _________________, in </w:t>
      </w:r>
      <w:proofErr w:type="gramStart"/>
      <w:r w:rsidRPr="009F65B2">
        <w:t>servizio  presso</w:t>
      </w:r>
      <w:proofErr w:type="gramEnd"/>
      <w:r w:rsidRPr="009F65B2">
        <w:t xml:space="preserve"> _________________________ di___________________,  con ____ anni di servizio </w:t>
      </w:r>
    </w:p>
    <w:p w14:paraId="5F48EDFF" w14:textId="77777777" w:rsidR="000C5AB0" w:rsidRPr="009F65B2" w:rsidRDefault="000C5AB0" w:rsidP="000C5AB0">
      <w:pPr>
        <w:spacing w:line="276" w:lineRule="auto"/>
        <w:ind w:left="720"/>
        <w:jc w:val="both"/>
      </w:pPr>
    </w:p>
    <w:p w14:paraId="0BDF323F" w14:textId="77777777" w:rsidR="000C5AB0" w:rsidRPr="009F65B2" w:rsidRDefault="000C5AB0" w:rsidP="000C5AB0">
      <w:pPr>
        <w:numPr>
          <w:ilvl w:val="0"/>
          <w:numId w:val="43"/>
        </w:numPr>
        <w:spacing w:line="276" w:lineRule="auto"/>
        <w:jc w:val="both"/>
      </w:pPr>
      <w:r w:rsidRPr="009F65B2">
        <w:t xml:space="preserve">Dirigente Scolastico titolare dal _________________, in </w:t>
      </w:r>
      <w:proofErr w:type="gramStart"/>
      <w:r w:rsidRPr="009F65B2">
        <w:t>servizio  presso</w:t>
      </w:r>
      <w:proofErr w:type="gramEnd"/>
      <w:r w:rsidRPr="009F65B2">
        <w:t xml:space="preserve"> _________________________ di___________________,  con ____ anni di servizio</w:t>
      </w:r>
    </w:p>
    <w:p w14:paraId="0C974FDD" w14:textId="77777777" w:rsidR="000C5AB0" w:rsidRPr="009F65B2" w:rsidRDefault="000C5AB0" w:rsidP="000C5AB0"/>
    <w:p w14:paraId="23DF94DF" w14:textId="77777777" w:rsidR="000C5AB0" w:rsidRPr="009F65B2" w:rsidRDefault="000C5AB0" w:rsidP="000C5AB0">
      <w:pPr>
        <w:numPr>
          <w:ilvl w:val="0"/>
          <w:numId w:val="43"/>
        </w:numPr>
        <w:spacing w:line="276" w:lineRule="auto"/>
        <w:jc w:val="both"/>
      </w:pPr>
      <w:r w:rsidRPr="009F65B2">
        <w:t xml:space="preserve">Docente, di ruolo dal____________, nella scuola infanzia/primaria/secondaria </w:t>
      </w:r>
      <w:proofErr w:type="gramStart"/>
      <w:r w:rsidRPr="009F65B2">
        <w:t>I°</w:t>
      </w:r>
      <w:proofErr w:type="gramEnd"/>
      <w:r w:rsidRPr="009F65B2">
        <w:t xml:space="preserve"> grado/secondaria II° grado ___________________ cl. conc. ______ / docente Sostegno __________, presso l’Istituto _____________________________ con _________ anni di servizio a tempo indeterminato e determinato nel ruolo di attuale appartenenza </w:t>
      </w:r>
    </w:p>
    <w:p w14:paraId="535F02B5" w14:textId="77777777" w:rsidR="000C5AB0" w:rsidRPr="009F65B2" w:rsidRDefault="000C5AB0" w:rsidP="000C5AB0">
      <w:pPr>
        <w:autoSpaceDE w:val="0"/>
        <w:jc w:val="center"/>
        <w:rPr>
          <w:b/>
          <w:bCs/>
        </w:rPr>
      </w:pPr>
    </w:p>
    <w:p w14:paraId="7EF7AF78" w14:textId="77777777" w:rsidR="000C5AB0" w:rsidRPr="009F65B2" w:rsidRDefault="000C5AB0" w:rsidP="000C5AB0">
      <w:pPr>
        <w:autoSpaceDE w:val="0"/>
        <w:jc w:val="center"/>
        <w:rPr>
          <w:b/>
          <w:bCs/>
        </w:rPr>
      </w:pPr>
      <w:r w:rsidRPr="009F65B2">
        <w:rPr>
          <w:b/>
          <w:bCs/>
        </w:rPr>
        <w:t xml:space="preserve">chiede </w:t>
      </w:r>
    </w:p>
    <w:p w14:paraId="7F138700" w14:textId="77777777" w:rsidR="000C5AB0" w:rsidRPr="009F65B2" w:rsidRDefault="000C5AB0" w:rsidP="000C5AB0">
      <w:pPr>
        <w:autoSpaceDE w:val="0"/>
        <w:jc w:val="center"/>
        <w:rPr>
          <w:b/>
          <w:bCs/>
        </w:rPr>
      </w:pPr>
    </w:p>
    <w:p w14:paraId="2B2F074F" w14:textId="0761FE74" w:rsidR="000C5AB0" w:rsidRPr="009F65B2" w:rsidRDefault="000C5AB0" w:rsidP="000C5AB0">
      <w:pPr>
        <w:autoSpaceDE w:val="0"/>
        <w:spacing w:line="360" w:lineRule="auto"/>
        <w:jc w:val="both"/>
      </w:pPr>
      <w:r w:rsidRPr="009F65B2">
        <w:t xml:space="preserve">l'ammissione alla selezione in qualità di docente esperto per le attività laboratoriali previste dal </w:t>
      </w:r>
      <w:r w:rsidRPr="009F65B2">
        <w:rPr>
          <w:lang w:eastAsia="en-US"/>
        </w:rPr>
        <w:t>Piano di Formazione dell’Ambito</w:t>
      </w:r>
      <w:r w:rsidR="00642CFE" w:rsidRPr="009F65B2">
        <w:rPr>
          <w:lang w:eastAsia="en-US"/>
        </w:rPr>
        <w:t xml:space="preserve"> Campania</w:t>
      </w:r>
      <w:r w:rsidRPr="009F65B2">
        <w:rPr>
          <w:lang w:eastAsia="en-US"/>
        </w:rPr>
        <w:t xml:space="preserve"> </w:t>
      </w:r>
      <w:r w:rsidR="000E7E8F" w:rsidRPr="009F65B2">
        <w:rPr>
          <w:lang w:eastAsia="en-US"/>
        </w:rPr>
        <w:t xml:space="preserve">16 </w:t>
      </w:r>
      <w:r w:rsidRPr="009F65B2">
        <w:rPr>
          <w:lang w:eastAsia="en-US"/>
        </w:rPr>
        <w:t>per il personale d</w:t>
      </w:r>
      <w:r w:rsidR="00C54479" w:rsidRPr="009F65B2">
        <w:rPr>
          <w:lang w:eastAsia="en-US"/>
        </w:rPr>
        <w:t>o</w:t>
      </w:r>
      <w:r w:rsidR="0038219F" w:rsidRPr="009F65B2">
        <w:rPr>
          <w:lang w:eastAsia="en-US"/>
        </w:rPr>
        <w:t>cente neoassunto per l’a.s. 202</w:t>
      </w:r>
      <w:r w:rsidR="00B008C0">
        <w:rPr>
          <w:lang w:eastAsia="en-US"/>
        </w:rPr>
        <w:t>2</w:t>
      </w:r>
      <w:r w:rsidR="00C54479" w:rsidRPr="009F65B2">
        <w:rPr>
          <w:lang w:eastAsia="en-US"/>
        </w:rPr>
        <w:t>/202</w:t>
      </w:r>
      <w:r w:rsidR="00B008C0">
        <w:rPr>
          <w:lang w:eastAsia="en-US"/>
        </w:rPr>
        <w:t>3</w:t>
      </w:r>
      <w:r w:rsidRPr="009F65B2">
        <w:rPr>
          <w:lang w:eastAsia="en-US"/>
        </w:rPr>
        <w:t xml:space="preserve">, per le </w:t>
      </w:r>
      <w:proofErr w:type="gramStart"/>
      <w:r w:rsidRPr="009F65B2">
        <w:rPr>
          <w:lang w:eastAsia="en-US"/>
        </w:rPr>
        <w:t>sotto indicate</w:t>
      </w:r>
      <w:proofErr w:type="gramEnd"/>
      <w:r w:rsidRPr="009F65B2">
        <w:rPr>
          <w:lang w:eastAsia="en-US"/>
        </w:rPr>
        <w:t xml:space="preserve"> aree tematiche</w:t>
      </w:r>
      <w:r w:rsidRPr="009F65B2">
        <w:t>:</w:t>
      </w:r>
    </w:p>
    <w:tbl>
      <w:tblPr>
        <w:tblW w:w="496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4"/>
        <w:gridCol w:w="4536"/>
      </w:tblGrid>
      <w:tr w:rsidR="000C5AB0" w:rsidRPr="009F65B2" w14:paraId="5A5EF13D" w14:textId="77777777" w:rsidTr="00A82359">
        <w:tc>
          <w:tcPr>
            <w:tcW w:w="2681" w:type="pct"/>
          </w:tcPr>
          <w:p w14:paraId="4638225D" w14:textId="77777777" w:rsidR="000C5AB0" w:rsidRPr="009F65B2" w:rsidRDefault="000C5AB0" w:rsidP="00D34CED">
            <w:pPr>
              <w:spacing w:line="276" w:lineRule="auto"/>
              <w:jc w:val="center"/>
              <w:rPr>
                <w:b/>
                <w:iCs/>
              </w:rPr>
            </w:pPr>
            <w:r w:rsidRPr="009F65B2">
              <w:rPr>
                <w:b/>
                <w:iCs/>
              </w:rPr>
              <w:t xml:space="preserve">Tematiche Laboratori formativi </w:t>
            </w:r>
          </w:p>
        </w:tc>
        <w:tc>
          <w:tcPr>
            <w:tcW w:w="2319" w:type="pct"/>
          </w:tcPr>
          <w:p w14:paraId="728B1A41" w14:textId="77777777" w:rsidR="000C5AB0" w:rsidRPr="009F65B2" w:rsidRDefault="000C5AB0" w:rsidP="000C5AB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9F65B2">
              <w:rPr>
                <w:b/>
                <w:bCs/>
                <w:sz w:val="22"/>
                <w:szCs w:val="22"/>
              </w:rPr>
              <w:t>Apporre una X per esprimere la tematica scelta</w:t>
            </w:r>
          </w:p>
          <w:p w14:paraId="5D7B32F6" w14:textId="77777777" w:rsidR="000C5AB0" w:rsidRPr="009F65B2" w:rsidRDefault="000C5AB0" w:rsidP="000C5AB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C5AB0" w:rsidRPr="009F65B2" w14:paraId="57FA86EE" w14:textId="77777777" w:rsidTr="00A82359">
        <w:tc>
          <w:tcPr>
            <w:tcW w:w="2681" w:type="pct"/>
          </w:tcPr>
          <w:p w14:paraId="0759A441" w14:textId="77777777" w:rsidR="00BE48D0" w:rsidRPr="009F65B2" w:rsidRDefault="00BE48D0" w:rsidP="00BE48D0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9F65B2">
              <w:rPr>
                <w:i/>
                <w:sz w:val="20"/>
                <w:szCs w:val="20"/>
              </w:rPr>
              <w:t>Competenze digitali dei docenti</w:t>
            </w:r>
          </w:p>
          <w:p w14:paraId="14FF0518" w14:textId="77777777" w:rsidR="000C5AB0" w:rsidRPr="009F65B2" w:rsidRDefault="000C5AB0" w:rsidP="00BE48D0">
            <w:pPr>
              <w:pStyle w:val="TableParagraph"/>
              <w:spacing w:line="227" w:lineRule="exact"/>
              <w:rPr>
                <w:rFonts w:eastAsia="Calibri"/>
              </w:rPr>
            </w:pPr>
          </w:p>
        </w:tc>
        <w:tc>
          <w:tcPr>
            <w:tcW w:w="2319" w:type="pct"/>
          </w:tcPr>
          <w:p w14:paraId="16731508" w14:textId="77777777" w:rsidR="000C5AB0" w:rsidRPr="009F65B2" w:rsidRDefault="000C5AB0" w:rsidP="000C5AB0">
            <w:pPr>
              <w:pStyle w:val="Grigliamedia1-Colore21"/>
              <w:numPr>
                <w:ilvl w:val="0"/>
                <w:numId w:val="41"/>
              </w:numPr>
              <w:spacing w:line="312" w:lineRule="auto"/>
              <w:ind w:left="-41" w:firstLine="0"/>
              <w:jc w:val="center"/>
              <w:rPr>
                <w:rFonts w:eastAsia="Calibri"/>
                <w:b/>
              </w:rPr>
            </w:pPr>
          </w:p>
        </w:tc>
      </w:tr>
      <w:tr w:rsidR="000C5AB0" w:rsidRPr="009F65B2" w14:paraId="65D0377D" w14:textId="77777777" w:rsidTr="00A82359">
        <w:trPr>
          <w:trHeight w:val="685"/>
        </w:trPr>
        <w:tc>
          <w:tcPr>
            <w:tcW w:w="2681" w:type="pct"/>
          </w:tcPr>
          <w:p w14:paraId="41174D0D" w14:textId="77777777" w:rsidR="00BE48D0" w:rsidRPr="009F65B2" w:rsidRDefault="00BE48D0" w:rsidP="00BE48D0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9F65B2">
              <w:rPr>
                <w:i/>
                <w:sz w:val="20"/>
                <w:szCs w:val="20"/>
              </w:rPr>
              <w:t>Educazione sostenibile e transizione ecologica, con particolare riferimento al piano “Rigenerazione scuola” presentato nel corso del 2020 - 2021</w:t>
            </w:r>
          </w:p>
          <w:p w14:paraId="35F3B77A" w14:textId="77777777" w:rsidR="000C5AB0" w:rsidRPr="009F65B2" w:rsidRDefault="000C5AB0" w:rsidP="00BF7B32">
            <w:pPr>
              <w:spacing w:line="312" w:lineRule="auto"/>
              <w:ind w:left="262"/>
              <w:rPr>
                <w:b/>
                <w:iCs/>
              </w:rPr>
            </w:pPr>
          </w:p>
        </w:tc>
        <w:tc>
          <w:tcPr>
            <w:tcW w:w="2319" w:type="pct"/>
          </w:tcPr>
          <w:p w14:paraId="61D28F4C" w14:textId="77777777" w:rsidR="000C5AB0" w:rsidRPr="009F65B2" w:rsidRDefault="000C5AB0" w:rsidP="000C5AB0">
            <w:pPr>
              <w:pStyle w:val="Grigliamedia1-Colore21"/>
              <w:numPr>
                <w:ilvl w:val="0"/>
                <w:numId w:val="41"/>
              </w:numPr>
              <w:spacing w:line="360" w:lineRule="auto"/>
              <w:ind w:left="-41" w:hanging="67"/>
              <w:jc w:val="center"/>
              <w:rPr>
                <w:rFonts w:eastAsia="Calibri"/>
              </w:rPr>
            </w:pPr>
          </w:p>
        </w:tc>
      </w:tr>
    </w:tbl>
    <w:p w14:paraId="7FEDB14A" w14:textId="77777777" w:rsidR="000C5AB0" w:rsidRPr="009F65B2" w:rsidRDefault="000C5AB0" w:rsidP="000C5AB0">
      <w:pPr>
        <w:pStyle w:val="Default"/>
        <w:jc w:val="both"/>
        <w:rPr>
          <w:sz w:val="16"/>
        </w:rPr>
      </w:pPr>
    </w:p>
    <w:p w14:paraId="5CB75FE3" w14:textId="77777777" w:rsidR="00642CFE" w:rsidRPr="009F65B2" w:rsidRDefault="00642CFE" w:rsidP="000C5AB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01E678FC" w14:textId="77777777" w:rsidR="000C5AB0" w:rsidRPr="009F65B2" w:rsidRDefault="000C5AB0" w:rsidP="000C5AB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9F65B2">
        <w:rPr>
          <w:sz w:val="22"/>
          <w:szCs w:val="22"/>
        </w:rPr>
        <w:t>Il/La sottoscritto/a allega alla presente domanda:</w:t>
      </w:r>
    </w:p>
    <w:p w14:paraId="01BC1625" w14:textId="77777777" w:rsidR="000C5AB0" w:rsidRPr="009F65B2" w:rsidRDefault="000C5AB0" w:rsidP="000C5AB0">
      <w:pPr>
        <w:numPr>
          <w:ilvl w:val="0"/>
          <w:numId w:val="47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9F65B2">
        <w:rPr>
          <w:sz w:val="22"/>
          <w:szCs w:val="22"/>
        </w:rPr>
        <w:t>Fotocopia del codice fiscale e di un documento di identità in corso di validità;</w:t>
      </w:r>
    </w:p>
    <w:p w14:paraId="27AA3E92" w14:textId="77777777" w:rsidR="000C5AB0" w:rsidRPr="009F65B2" w:rsidRDefault="000C5AB0" w:rsidP="000C5AB0">
      <w:pPr>
        <w:numPr>
          <w:ilvl w:val="0"/>
          <w:numId w:val="47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sz w:val="22"/>
          <w:szCs w:val="22"/>
        </w:rPr>
      </w:pPr>
      <w:r w:rsidRPr="009F65B2">
        <w:rPr>
          <w:sz w:val="22"/>
          <w:szCs w:val="22"/>
        </w:rPr>
        <w:t>Curriculum vitae e professionale in formato Europeo;</w:t>
      </w:r>
    </w:p>
    <w:p w14:paraId="492F2932" w14:textId="77777777" w:rsidR="000C5AB0" w:rsidRPr="009F65B2" w:rsidRDefault="000C5AB0" w:rsidP="000C5AB0">
      <w:pPr>
        <w:numPr>
          <w:ilvl w:val="0"/>
          <w:numId w:val="47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sz w:val="22"/>
          <w:szCs w:val="22"/>
        </w:rPr>
      </w:pPr>
      <w:r w:rsidRPr="009F65B2">
        <w:rPr>
          <w:sz w:val="22"/>
          <w:szCs w:val="22"/>
        </w:rPr>
        <w:t>Scheda di valutazione dei titoli (All, 2);</w:t>
      </w:r>
    </w:p>
    <w:p w14:paraId="314C4446" w14:textId="77777777" w:rsidR="000C5AB0" w:rsidRPr="009F65B2" w:rsidRDefault="000C5AB0" w:rsidP="000C5AB0">
      <w:pPr>
        <w:numPr>
          <w:ilvl w:val="0"/>
          <w:numId w:val="47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sz w:val="22"/>
          <w:szCs w:val="22"/>
        </w:rPr>
      </w:pPr>
      <w:r w:rsidRPr="009F65B2">
        <w:rPr>
          <w:sz w:val="22"/>
          <w:szCs w:val="22"/>
        </w:rPr>
        <w:t>Liberatoria (All.</w:t>
      </w:r>
      <w:r w:rsidR="00D34CED" w:rsidRPr="009F65B2">
        <w:rPr>
          <w:sz w:val="22"/>
          <w:szCs w:val="22"/>
        </w:rPr>
        <w:t>3</w:t>
      </w:r>
      <w:r w:rsidRPr="009F65B2">
        <w:rPr>
          <w:sz w:val="22"/>
          <w:szCs w:val="22"/>
        </w:rPr>
        <w:t>)</w:t>
      </w:r>
    </w:p>
    <w:p w14:paraId="55E3F47D" w14:textId="77777777" w:rsidR="000C5AB0" w:rsidRPr="009F65B2" w:rsidRDefault="000C5AB0" w:rsidP="000C5AB0">
      <w:pPr>
        <w:numPr>
          <w:ilvl w:val="0"/>
          <w:numId w:val="47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sz w:val="22"/>
          <w:szCs w:val="22"/>
        </w:rPr>
      </w:pPr>
      <w:r w:rsidRPr="009F65B2">
        <w:rPr>
          <w:bCs/>
          <w:sz w:val="22"/>
          <w:szCs w:val="22"/>
        </w:rPr>
        <w:t>Autorizzazione al trattamento dei dati personali per i fini istituzionali e necessari alla gestione giuridica del rapporto ai sens</w:t>
      </w:r>
      <w:r w:rsidR="00D8196F" w:rsidRPr="009F65B2">
        <w:rPr>
          <w:bCs/>
          <w:sz w:val="22"/>
          <w:szCs w:val="22"/>
        </w:rPr>
        <w:t>i del D. L.vo n. 196/2003 (All.4</w:t>
      </w:r>
      <w:r w:rsidRPr="009F65B2">
        <w:rPr>
          <w:bCs/>
          <w:sz w:val="22"/>
          <w:szCs w:val="22"/>
        </w:rPr>
        <w:t>);</w:t>
      </w:r>
    </w:p>
    <w:p w14:paraId="25274F0E" w14:textId="77777777" w:rsidR="000C5AB0" w:rsidRPr="009F65B2" w:rsidRDefault="000C5AB0" w:rsidP="000C5AB0">
      <w:pPr>
        <w:numPr>
          <w:ilvl w:val="0"/>
          <w:numId w:val="47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sz w:val="22"/>
          <w:szCs w:val="22"/>
        </w:rPr>
      </w:pPr>
      <w:r w:rsidRPr="009F65B2">
        <w:rPr>
          <w:sz w:val="22"/>
          <w:szCs w:val="22"/>
        </w:rPr>
        <w:t>Dichiarazione a svolgere l’incarico senza riserva e secondo il calendario predisposto dall’Istituto proponente.</w:t>
      </w:r>
    </w:p>
    <w:p w14:paraId="70109849" w14:textId="77777777" w:rsidR="00642CFE" w:rsidRPr="009F65B2" w:rsidRDefault="00642CFE" w:rsidP="000C5AB0">
      <w:pPr>
        <w:numPr>
          <w:ilvl w:val="0"/>
          <w:numId w:val="47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sz w:val="22"/>
          <w:szCs w:val="22"/>
        </w:rPr>
      </w:pPr>
      <w:r w:rsidRPr="009F65B2">
        <w:rPr>
          <w:sz w:val="22"/>
          <w:szCs w:val="22"/>
        </w:rPr>
        <w:t>Autorizzazione del Dirigente dell’Amministrazione presso cui si presta servizio allo svolgimento delle attività previste dal bando.</w:t>
      </w:r>
    </w:p>
    <w:p w14:paraId="47AF1E4F" w14:textId="77777777" w:rsidR="000C5AB0" w:rsidRPr="009F65B2" w:rsidRDefault="000C5AB0" w:rsidP="000C5AB0">
      <w:pPr>
        <w:spacing w:line="276" w:lineRule="auto"/>
        <w:jc w:val="both"/>
      </w:pPr>
    </w:p>
    <w:p w14:paraId="242A84DB" w14:textId="77777777" w:rsidR="000C5AB0" w:rsidRPr="009F65B2" w:rsidRDefault="000C5AB0" w:rsidP="000C5AB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9F65B2">
        <w:rPr>
          <w:sz w:val="22"/>
          <w:szCs w:val="22"/>
        </w:rPr>
        <w:t>Data ___/___/____</w:t>
      </w:r>
      <w:r w:rsidRPr="009F65B2">
        <w:rPr>
          <w:sz w:val="22"/>
          <w:szCs w:val="22"/>
        </w:rPr>
        <w:tab/>
      </w:r>
      <w:r w:rsidRPr="009F65B2">
        <w:rPr>
          <w:sz w:val="22"/>
          <w:szCs w:val="22"/>
        </w:rPr>
        <w:tab/>
      </w:r>
      <w:r w:rsidRPr="009F65B2">
        <w:rPr>
          <w:sz w:val="22"/>
          <w:szCs w:val="22"/>
        </w:rPr>
        <w:tab/>
        <w:t xml:space="preserve">    </w:t>
      </w:r>
      <w:r w:rsidRPr="009F65B2">
        <w:rPr>
          <w:sz w:val="22"/>
          <w:szCs w:val="22"/>
        </w:rPr>
        <w:tab/>
      </w:r>
      <w:r w:rsidRPr="009F65B2">
        <w:rPr>
          <w:sz w:val="22"/>
          <w:szCs w:val="22"/>
        </w:rPr>
        <w:tab/>
        <w:t xml:space="preserve">               FIRMA DEL RICHIEDENTE</w:t>
      </w:r>
    </w:p>
    <w:p w14:paraId="0E379C54" w14:textId="77777777" w:rsidR="000C5AB0" w:rsidRPr="009F65B2" w:rsidRDefault="000C5AB0" w:rsidP="000C5AB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06750308" w14:textId="77777777" w:rsidR="000C5AB0" w:rsidRPr="009F65B2" w:rsidRDefault="000C5AB0" w:rsidP="000C5AB0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9F65B2">
        <w:rPr>
          <w:sz w:val="22"/>
          <w:szCs w:val="22"/>
        </w:rPr>
        <w:tab/>
      </w:r>
      <w:r w:rsidRPr="009F65B2">
        <w:rPr>
          <w:sz w:val="22"/>
          <w:szCs w:val="22"/>
        </w:rPr>
        <w:tab/>
      </w:r>
      <w:r w:rsidRPr="009F65B2">
        <w:rPr>
          <w:sz w:val="22"/>
          <w:szCs w:val="22"/>
        </w:rPr>
        <w:tab/>
      </w:r>
      <w:r w:rsidRPr="009F65B2">
        <w:rPr>
          <w:sz w:val="22"/>
          <w:szCs w:val="22"/>
        </w:rPr>
        <w:tab/>
      </w:r>
      <w:r w:rsidRPr="009F65B2">
        <w:rPr>
          <w:sz w:val="22"/>
          <w:szCs w:val="22"/>
        </w:rPr>
        <w:tab/>
      </w:r>
      <w:r w:rsidRPr="009F65B2">
        <w:rPr>
          <w:sz w:val="22"/>
          <w:szCs w:val="22"/>
        </w:rPr>
        <w:tab/>
      </w:r>
      <w:r w:rsidRPr="009F65B2">
        <w:rPr>
          <w:sz w:val="22"/>
          <w:szCs w:val="22"/>
        </w:rPr>
        <w:tab/>
        <w:t>_____________________________________</w:t>
      </w:r>
    </w:p>
    <w:p w14:paraId="52020C71" w14:textId="77777777" w:rsidR="000C5AB0" w:rsidRPr="0064750E" w:rsidRDefault="000C5AB0" w:rsidP="000C5AB0">
      <w:pPr>
        <w:spacing w:line="276" w:lineRule="auto"/>
        <w:jc w:val="both"/>
        <w:rPr>
          <w:rFonts w:ascii="Calibri" w:hAnsi="Calibri" w:cs="Arial"/>
        </w:rPr>
      </w:pPr>
    </w:p>
    <w:sectPr w:rsidR="000C5AB0" w:rsidRPr="0064750E" w:rsidSect="000C5AB0">
      <w:headerReference w:type="default" r:id="rId7"/>
      <w:pgSz w:w="11907" w:h="16840" w:code="9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4F740" w14:textId="77777777" w:rsidR="008B37CA" w:rsidRDefault="008B37CA">
      <w:r>
        <w:separator/>
      </w:r>
    </w:p>
  </w:endnote>
  <w:endnote w:type="continuationSeparator" w:id="0">
    <w:p w14:paraId="718071DB" w14:textId="77777777" w:rsidR="008B37CA" w:rsidRDefault="008B3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0420E" w14:textId="77777777" w:rsidR="008B37CA" w:rsidRDefault="008B37CA">
      <w:r>
        <w:separator/>
      </w:r>
    </w:p>
  </w:footnote>
  <w:footnote w:type="continuationSeparator" w:id="0">
    <w:p w14:paraId="6FE3C2E9" w14:textId="77777777" w:rsidR="008B37CA" w:rsidRDefault="008B3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94" w:type="pct"/>
      <w:tblInd w:w="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63"/>
    </w:tblGrid>
    <w:tr w:rsidR="000C5AB0" w14:paraId="2A792045" w14:textId="77777777">
      <w:trPr>
        <w:trHeight w:val="1076"/>
      </w:trPr>
      <w:tc>
        <w:tcPr>
          <w:tcW w:w="5000" w:type="pct"/>
        </w:tcPr>
        <w:p w14:paraId="4DD2C916" w14:textId="77777777" w:rsidR="000C5AB0" w:rsidRPr="00503654" w:rsidRDefault="000C5AB0" w:rsidP="000C5AB0">
          <w:pPr>
            <w:pStyle w:val="Titolo1"/>
            <w:spacing w:before="0"/>
            <w:rPr>
              <w:rFonts w:ascii="Kunstler Script" w:eastAsia="Times New Roman" w:hAnsi="Kunstler Script" w:cs="Kunstler Script"/>
              <w:sz w:val="44"/>
              <w:szCs w:val="44"/>
            </w:rPr>
          </w:pPr>
        </w:p>
      </w:tc>
    </w:tr>
  </w:tbl>
  <w:p w14:paraId="03D7B14A" w14:textId="77777777" w:rsidR="000C5AB0" w:rsidRPr="0064750E" w:rsidRDefault="000C5AB0" w:rsidP="000C5AB0">
    <w:pPr>
      <w:spacing w:before="19"/>
      <w:ind w:left="20"/>
      <w:jc w:val="center"/>
      <w:rPr>
        <w:rFonts w:ascii="Verdana"/>
        <w:b/>
        <w:i/>
        <w:color w:val="244061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bullet"/>
      <w:lvlText w:val=""/>
      <w:lvlJc w:val="left"/>
      <w:pPr>
        <w:tabs>
          <w:tab w:val="num" w:pos="1624"/>
        </w:tabs>
        <w:ind w:left="1624" w:hanging="360"/>
      </w:pPr>
      <w:rPr>
        <w:rFonts w:ascii="Wingdings" w:hAnsi="Wingdings" w:cs="Symbol"/>
        <w:sz w:val="16"/>
        <w:szCs w:val="16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  <w:sz w:val="16"/>
        <w:szCs w:val="16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6"/>
    <w:multiLevelType w:val="singleLevel"/>
    <w:tmpl w:val="00000006"/>
    <w:name w:val="WW8Num9"/>
    <w:lvl w:ilvl="0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cs="Symbol"/>
      </w:rPr>
    </w:lvl>
  </w:abstractNum>
  <w:abstractNum w:abstractNumId="4" w15:restartNumberingAfterBreak="0">
    <w:nsid w:val="00000008"/>
    <w:multiLevelType w:val="singleLevel"/>
    <w:tmpl w:val="00000008"/>
    <w:name w:val="WW8Num1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20D50A8"/>
    <w:multiLevelType w:val="hybridMultilevel"/>
    <w:tmpl w:val="8A72BA9E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>
      <w:start w:val="1"/>
      <w:numFmt w:val="lowerRoman"/>
      <w:lvlText w:val="%3."/>
      <w:lvlJc w:val="right"/>
      <w:pPr>
        <w:ind w:left="2868" w:hanging="180"/>
      </w:pPr>
    </w:lvl>
    <w:lvl w:ilvl="3" w:tplc="0410000F">
      <w:start w:val="1"/>
      <w:numFmt w:val="decimal"/>
      <w:lvlText w:val="%4."/>
      <w:lvlJc w:val="left"/>
      <w:pPr>
        <w:ind w:left="3588" w:hanging="360"/>
      </w:pPr>
    </w:lvl>
    <w:lvl w:ilvl="4" w:tplc="04100019">
      <w:start w:val="1"/>
      <w:numFmt w:val="lowerLetter"/>
      <w:lvlText w:val="%5."/>
      <w:lvlJc w:val="left"/>
      <w:pPr>
        <w:ind w:left="4308" w:hanging="360"/>
      </w:pPr>
    </w:lvl>
    <w:lvl w:ilvl="5" w:tplc="0410001B">
      <w:start w:val="1"/>
      <w:numFmt w:val="lowerRoman"/>
      <w:lvlText w:val="%6."/>
      <w:lvlJc w:val="right"/>
      <w:pPr>
        <w:ind w:left="5028" w:hanging="180"/>
      </w:pPr>
    </w:lvl>
    <w:lvl w:ilvl="6" w:tplc="0410000F">
      <w:start w:val="1"/>
      <w:numFmt w:val="decimal"/>
      <w:lvlText w:val="%7."/>
      <w:lvlJc w:val="left"/>
      <w:pPr>
        <w:ind w:left="5748" w:hanging="360"/>
      </w:pPr>
    </w:lvl>
    <w:lvl w:ilvl="7" w:tplc="04100019">
      <w:start w:val="1"/>
      <w:numFmt w:val="lowerLetter"/>
      <w:lvlText w:val="%8."/>
      <w:lvlJc w:val="left"/>
      <w:pPr>
        <w:ind w:left="6468" w:hanging="360"/>
      </w:pPr>
    </w:lvl>
    <w:lvl w:ilvl="8" w:tplc="0410001B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30A3D28"/>
    <w:multiLevelType w:val="hybridMultilevel"/>
    <w:tmpl w:val="5628CA1A"/>
    <w:name w:val="WW8Num72"/>
    <w:lvl w:ilvl="0" w:tplc="33EC3A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Symbol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Symbol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Aria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Symbol" w:hint="default"/>
      </w:rPr>
    </w:lvl>
  </w:abstractNum>
  <w:abstractNum w:abstractNumId="7" w15:restartNumberingAfterBreak="0">
    <w:nsid w:val="043D35FE"/>
    <w:multiLevelType w:val="hybridMultilevel"/>
    <w:tmpl w:val="5546BB60"/>
    <w:lvl w:ilvl="0" w:tplc="0C14B91C">
      <w:start w:val="1"/>
      <w:numFmt w:val="bullet"/>
      <w:lvlText w:val=""/>
      <w:lvlJc w:val="left"/>
      <w:pPr>
        <w:ind w:left="1440" w:hanging="360"/>
      </w:pPr>
      <w:rPr>
        <w:rFonts w:ascii="Wingdings" w:hAnsi="Wingdings" w:cs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alibri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alibri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4B7086C"/>
    <w:multiLevelType w:val="hybridMultilevel"/>
    <w:tmpl w:val="6D9A2FC4"/>
    <w:lvl w:ilvl="0" w:tplc="0C14B91C">
      <w:start w:val="1"/>
      <w:numFmt w:val="bullet"/>
      <w:lvlText w:val=""/>
      <w:lvlJc w:val="left"/>
      <w:pPr>
        <w:tabs>
          <w:tab w:val="num" w:pos="1157"/>
        </w:tabs>
        <w:ind w:left="987" w:hanging="567"/>
      </w:pPr>
      <w:rPr>
        <w:rFonts w:ascii="Wingdings" w:hAnsi="Wingdings" w:cs="Symbol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alibri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Symbol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Aria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alibri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Symbol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Aria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alibri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Symbol" w:hint="default"/>
      </w:rPr>
    </w:lvl>
  </w:abstractNum>
  <w:abstractNum w:abstractNumId="9" w15:restartNumberingAfterBreak="0">
    <w:nsid w:val="058C7C6A"/>
    <w:multiLevelType w:val="hybridMultilevel"/>
    <w:tmpl w:val="6062F90E"/>
    <w:lvl w:ilvl="0" w:tplc="636ED7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Symbol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Aria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Symbol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Aria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Symbol" w:hint="default"/>
      </w:rPr>
    </w:lvl>
  </w:abstractNum>
  <w:abstractNum w:abstractNumId="10" w15:restartNumberingAfterBreak="0">
    <w:nsid w:val="083D3631"/>
    <w:multiLevelType w:val="hybridMultilevel"/>
    <w:tmpl w:val="569856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Symbol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Symbol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Aria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Symbol" w:hint="default"/>
      </w:rPr>
    </w:lvl>
  </w:abstractNum>
  <w:abstractNum w:abstractNumId="11" w15:restartNumberingAfterBreak="0">
    <w:nsid w:val="098F611D"/>
    <w:multiLevelType w:val="multilevel"/>
    <w:tmpl w:val="CAA81F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alibri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Symbol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Aria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alibri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Symbol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Aria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alibri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Symbol" w:hint="default"/>
      </w:rPr>
    </w:lvl>
  </w:abstractNum>
  <w:abstractNum w:abstractNumId="12" w15:restartNumberingAfterBreak="0">
    <w:nsid w:val="0DE65738"/>
    <w:multiLevelType w:val="hybridMultilevel"/>
    <w:tmpl w:val="07BE7210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36"/>
        </w:tabs>
        <w:ind w:left="13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56"/>
        </w:tabs>
        <w:ind w:left="85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576"/>
        </w:tabs>
        <w:ind w:left="157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296"/>
        </w:tabs>
        <w:ind w:left="229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016"/>
        </w:tabs>
        <w:ind w:left="301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736"/>
        </w:tabs>
        <w:ind w:left="373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456"/>
        </w:tabs>
        <w:ind w:left="445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176"/>
        </w:tabs>
        <w:ind w:left="5176" w:hanging="180"/>
      </w:pPr>
    </w:lvl>
  </w:abstractNum>
  <w:abstractNum w:abstractNumId="13" w15:restartNumberingAfterBreak="0">
    <w:nsid w:val="0ECA0770"/>
    <w:multiLevelType w:val="hybridMultilevel"/>
    <w:tmpl w:val="455EAEDE"/>
    <w:lvl w:ilvl="0" w:tplc="0C14B91C">
      <w:start w:val="1"/>
      <w:numFmt w:val="bullet"/>
      <w:lvlText w:val=""/>
      <w:lvlJc w:val="left"/>
      <w:pPr>
        <w:tabs>
          <w:tab w:val="num" w:pos="1097"/>
        </w:tabs>
        <w:ind w:left="927" w:hanging="567"/>
      </w:pPr>
      <w:rPr>
        <w:rFonts w:ascii="Wingdings" w:hAnsi="Wingdings" w:cs="Symbol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Symbol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Symbol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Aria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Symbol" w:hint="default"/>
      </w:rPr>
    </w:lvl>
  </w:abstractNum>
  <w:abstractNum w:abstractNumId="14" w15:restartNumberingAfterBreak="0">
    <w:nsid w:val="0F88076B"/>
    <w:multiLevelType w:val="hybridMultilevel"/>
    <w:tmpl w:val="741001FE"/>
    <w:lvl w:ilvl="0" w:tplc="33EC3A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Symbol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Symbol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Aria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Symbol" w:hint="default"/>
      </w:rPr>
    </w:lvl>
  </w:abstractNum>
  <w:abstractNum w:abstractNumId="15" w15:restartNumberingAfterBreak="0">
    <w:nsid w:val="16241E77"/>
    <w:multiLevelType w:val="hybridMultilevel"/>
    <w:tmpl w:val="78EC5F16"/>
    <w:lvl w:ilvl="0" w:tplc="5DCA744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EF5AD2"/>
    <w:multiLevelType w:val="hybridMultilevel"/>
    <w:tmpl w:val="D1A8B5E4"/>
    <w:lvl w:ilvl="0" w:tplc="0C14B91C">
      <w:start w:val="1"/>
      <w:numFmt w:val="bullet"/>
      <w:lvlText w:val=""/>
      <w:lvlJc w:val="left"/>
      <w:pPr>
        <w:tabs>
          <w:tab w:val="num" w:pos="1097"/>
        </w:tabs>
        <w:ind w:left="927" w:hanging="567"/>
      </w:pPr>
      <w:rPr>
        <w:rFonts w:ascii="Wingdings" w:hAnsi="Wingdings" w:cs="Symbol" w:hint="default"/>
        <w:sz w:val="32"/>
        <w:szCs w:val="3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C6B63DD"/>
    <w:multiLevelType w:val="hybridMultilevel"/>
    <w:tmpl w:val="A686F5A0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>
      <w:start w:val="1"/>
      <w:numFmt w:val="lowerLetter"/>
      <w:lvlText w:val="%2."/>
      <w:lvlJc w:val="left"/>
      <w:pPr>
        <w:ind w:left="1485" w:hanging="360"/>
      </w:pPr>
    </w:lvl>
    <w:lvl w:ilvl="2" w:tplc="0410001B">
      <w:start w:val="1"/>
      <w:numFmt w:val="lowerRoman"/>
      <w:lvlText w:val="%3."/>
      <w:lvlJc w:val="right"/>
      <w:pPr>
        <w:ind w:left="2205" w:hanging="180"/>
      </w:pPr>
    </w:lvl>
    <w:lvl w:ilvl="3" w:tplc="0410000F">
      <w:start w:val="1"/>
      <w:numFmt w:val="decimal"/>
      <w:lvlText w:val="%4."/>
      <w:lvlJc w:val="left"/>
      <w:pPr>
        <w:ind w:left="2925" w:hanging="360"/>
      </w:pPr>
    </w:lvl>
    <w:lvl w:ilvl="4" w:tplc="04100019">
      <w:start w:val="1"/>
      <w:numFmt w:val="lowerLetter"/>
      <w:lvlText w:val="%5."/>
      <w:lvlJc w:val="left"/>
      <w:pPr>
        <w:ind w:left="3645" w:hanging="360"/>
      </w:pPr>
    </w:lvl>
    <w:lvl w:ilvl="5" w:tplc="0410001B">
      <w:start w:val="1"/>
      <w:numFmt w:val="lowerRoman"/>
      <w:lvlText w:val="%6."/>
      <w:lvlJc w:val="right"/>
      <w:pPr>
        <w:ind w:left="4365" w:hanging="180"/>
      </w:pPr>
    </w:lvl>
    <w:lvl w:ilvl="6" w:tplc="0410000F">
      <w:start w:val="1"/>
      <w:numFmt w:val="decimal"/>
      <w:lvlText w:val="%7."/>
      <w:lvlJc w:val="left"/>
      <w:pPr>
        <w:ind w:left="5085" w:hanging="360"/>
      </w:pPr>
    </w:lvl>
    <w:lvl w:ilvl="7" w:tplc="04100019">
      <w:start w:val="1"/>
      <w:numFmt w:val="lowerLetter"/>
      <w:lvlText w:val="%8."/>
      <w:lvlJc w:val="left"/>
      <w:pPr>
        <w:ind w:left="5805" w:hanging="360"/>
      </w:pPr>
    </w:lvl>
    <w:lvl w:ilvl="8" w:tplc="0410001B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28EE73D6"/>
    <w:multiLevelType w:val="multilevel"/>
    <w:tmpl w:val="B7221AB6"/>
    <w:lvl w:ilvl="0">
      <w:start w:val="1"/>
      <w:numFmt w:val="bullet"/>
      <w:lvlText w:val=""/>
      <w:lvlJc w:val="left"/>
      <w:pPr>
        <w:tabs>
          <w:tab w:val="num" w:pos="1457"/>
        </w:tabs>
        <w:ind w:left="1287" w:hanging="567"/>
      </w:pPr>
      <w:rPr>
        <w:rFonts w:ascii="Wingdings" w:hAnsi="Wingdings" w:cs="Symbol" w:hint="default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alibri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Symbol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Aria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alibri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Symbol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Aria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alibri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Symbol" w:hint="default"/>
      </w:rPr>
    </w:lvl>
  </w:abstractNum>
  <w:abstractNum w:abstractNumId="19" w15:restartNumberingAfterBreak="0">
    <w:nsid w:val="2A3C04CA"/>
    <w:multiLevelType w:val="hybridMultilevel"/>
    <w:tmpl w:val="807807FC"/>
    <w:lvl w:ilvl="0" w:tplc="0C14B91C">
      <w:start w:val="1"/>
      <w:numFmt w:val="bullet"/>
      <w:lvlText w:val=""/>
      <w:lvlJc w:val="left"/>
      <w:pPr>
        <w:ind w:left="720" w:hanging="360"/>
      </w:pPr>
      <w:rPr>
        <w:rFonts w:ascii="Wingdings" w:hAnsi="Wingdings" w:cs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E36502"/>
    <w:multiLevelType w:val="hybridMultilevel"/>
    <w:tmpl w:val="6500467E"/>
    <w:lvl w:ilvl="0" w:tplc="33EC3A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Symbol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Symbol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Aria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Symbol" w:hint="default"/>
      </w:rPr>
    </w:lvl>
  </w:abstractNum>
  <w:abstractNum w:abstractNumId="21" w15:restartNumberingAfterBreak="0">
    <w:nsid w:val="2C2D6737"/>
    <w:multiLevelType w:val="hybridMultilevel"/>
    <w:tmpl w:val="9E940A78"/>
    <w:lvl w:ilvl="0" w:tplc="FC7A6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EEF3232"/>
    <w:multiLevelType w:val="hybridMultilevel"/>
    <w:tmpl w:val="CCD0BCA6"/>
    <w:lvl w:ilvl="0" w:tplc="0C14B91C">
      <w:start w:val="1"/>
      <w:numFmt w:val="bullet"/>
      <w:lvlText w:val=""/>
      <w:lvlJc w:val="left"/>
      <w:pPr>
        <w:tabs>
          <w:tab w:val="num" w:pos="1097"/>
        </w:tabs>
        <w:ind w:left="927" w:hanging="567"/>
      </w:pPr>
      <w:rPr>
        <w:rFonts w:ascii="Wingdings" w:hAnsi="Wingdings" w:cs="Symbol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Symbol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Symbol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Aria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Symbol" w:hint="default"/>
      </w:rPr>
    </w:lvl>
  </w:abstractNum>
  <w:abstractNum w:abstractNumId="23" w15:restartNumberingAfterBreak="0">
    <w:nsid w:val="334051F4"/>
    <w:multiLevelType w:val="hybridMultilevel"/>
    <w:tmpl w:val="A162DC70"/>
    <w:lvl w:ilvl="0" w:tplc="0C14B91C">
      <w:start w:val="1"/>
      <w:numFmt w:val="bullet"/>
      <w:lvlText w:val=""/>
      <w:lvlJc w:val="left"/>
      <w:pPr>
        <w:tabs>
          <w:tab w:val="num" w:pos="1457"/>
        </w:tabs>
        <w:ind w:left="1287" w:hanging="567"/>
      </w:pPr>
      <w:rPr>
        <w:rFonts w:ascii="Wingdings" w:hAnsi="Wingdings" w:cs="Symbol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alibri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Symbol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Aria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alibri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Symbol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Aria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alibri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Symbol" w:hint="default"/>
      </w:rPr>
    </w:lvl>
  </w:abstractNum>
  <w:abstractNum w:abstractNumId="24" w15:restartNumberingAfterBreak="0">
    <w:nsid w:val="399372FD"/>
    <w:multiLevelType w:val="multilevel"/>
    <w:tmpl w:val="9B8CE990"/>
    <w:lvl w:ilvl="0">
      <w:start w:val="1"/>
      <w:numFmt w:val="bullet"/>
      <w:lvlText w:val=""/>
      <w:lvlJc w:val="left"/>
      <w:pPr>
        <w:tabs>
          <w:tab w:val="num" w:pos="1457"/>
        </w:tabs>
        <w:ind w:left="1287" w:hanging="567"/>
      </w:pPr>
      <w:rPr>
        <w:rFonts w:ascii="Wingdings" w:hAnsi="Wingdings" w:cs="Symbol" w:hint="default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alibri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Symbol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Aria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alibri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Symbol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Aria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alibri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Symbol" w:hint="default"/>
      </w:rPr>
    </w:lvl>
  </w:abstractNum>
  <w:abstractNum w:abstractNumId="25" w15:restartNumberingAfterBreak="0">
    <w:nsid w:val="3A7B4640"/>
    <w:multiLevelType w:val="hybridMultilevel"/>
    <w:tmpl w:val="CAA81FFC"/>
    <w:lvl w:ilvl="0" w:tplc="E7BCA5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alibri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Symbol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Aria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alibri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Symbol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Aria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alibri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Symbol" w:hint="default"/>
      </w:rPr>
    </w:lvl>
  </w:abstractNum>
  <w:abstractNum w:abstractNumId="26" w15:restartNumberingAfterBreak="0">
    <w:nsid w:val="3B2C4380"/>
    <w:multiLevelType w:val="hybridMultilevel"/>
    <w:tmpl w:val="82F44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8C1DD4"/>
    <w:multiLevelType w:val="hybridMultilevel"/>
    <w:tmpl w:val="0AE0B34A"/>
    <w:lvl w:ilvl="0" w:tplc="0410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alibri" w:hint="default"/>
      </w:rPr>
    </w:lvl>
    <w:lvl w:ilvl="2" w:tplc="0410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Symbol" w:hint="default"/>
      </w:rPr>
    </w:lvl>
    <w:lvl w:ilvl="3" w:tplc="0410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Arial" w:hint="default"/>
      </w:rPr>
    </w:lvl>
    <w:lvl w:ilvl="4" w:tplc="0410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alibri" w:hint="default"/>
      </w:rPr>
    </w:lvl>
    <w:lvl w:ilvl="5" w:tplc="0410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Symbol" w:hint="default"/>
      </w:rPr>
    </w:lvl>
    <w:lvl w:ilvl="6" w:tplc="0410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Arial" w:hint="default"/>
      </w:rPr>
    </w:lvl>
    <w:lvl w:ilvl="7" w:tplc="0410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alibri" w:hint="default"/>
      </w:rPr>
    </w:lvl>
    <w:lvl w:ilvl="8" w:tplc="0410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Symbol" w:hint="default"/>
      </w:rPr>
    </w:lvl>
  </w:abstractNum>
  <w:abstractNum w:abstractNumId="28" w15:restartNumberingAfterBreak="0">
    <w:nsid w:val="47886F2D"/>
    <w:multiLevelType w:val="hybridMultilevel"/>
    <w:tmpl w:val="A77016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7524C2"/>
    <w:multiLevelType w:val="hybridMultilevel"/>
    <w:tmpl w:val="35101514"/>
    <w:lvl w:ilvl="0" w:tplc="0C14B91C">
      <w:start w:val="1"/>
      <w:numFmt w:val="bullet"/>
      <w:lvlText w:val=""/>
      <w:lvlJc w:val="left"/>
      <w:pPr>
        <w:tabs>
          <w:tab w:val="num" w:pos="1097"/>
        </w:tabs>
        <w:ind w:left="927" w:hanging="567"/>
      </w:pPr>
      <w:rPr>
        <w:rFonts w:ascii="Wingdings" w:hAnsi="Wingdings" w:cs="Symbol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Symbol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Symbol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Aria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Symbol" w:hint="default"/>
      </w:rPr>
    </w:lvl>
  </w:abstractNum>
  <w:abstractNum w:abstractNumId="30" w15:restartNumberingAfterBreak="0">
    <w:nsid w:val="4C53453D"/>
    <w:multiLevelType w:val="hybridMultilevel"/>
    <w:tmpl w:val="1974E260"/>
    <w:lvl w:ilvl="0" w:tplc="0410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Symbol" w:hint="default"/>
      </w:rPr>
    </w:lvl>
    <w:lvl w:ilvl="3" w:tplc="0410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Arial" w:hint="default"/>
      </w:rPr>
    </w:lvl>
    <w:lvl w:ilvl="4" w:tplc="0410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alibri" w:hint="default"/>
      </w:rPr>
    </w:lvl>
    <w:lvl w:ilvl="5" w:tplc="0410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Symbol" w:hint="default"/>
      </w:rPr>
    </w:lvl>
    <w:lvl w:ilvl="6" w:tplc="0410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Arial" w:hint="default"/>
      </w:rPr>
    </w:lvl>
    <w:lvl w:ilvl="7" w:tplc="0410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alibri" w:hint="default"/>
      </w:rPr>
    </w:lvl>
    <w:lvl w:ilvl="8" w:tplc="0410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Symbol" w:hint="default"/>
      </w:rPr>
    </w:lvl>
  </w:abstractNum>
  <w:abstractNum w:abstractNumId="31" w15:restartNumberingAfterBreak="0">
    <w:nsid w:val="53A64BD1"/>
    <w:multiLevelType w:val="hybridMultilevel"/>
    <w:tmpl w:val="9CF61B0C"/>
    <w:lvl w:ilvl="0" w:tplc="15EA14A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5D1BF3"/>
    <w:multiLevelType w:val="hybridMultilevel"/>
    <w:tmpl w:val="D6BEC874"/>
    <w:lvl w:ilvl="0" w:tplc="55FC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144BDF"/>
    <w:multiLevelType w:val="hybridMultilevel"/>
    <w:tmpl w:val="398633A2"/>
    <w:lvl w:ilvl="0" w:tplc="3A8C5C2E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b/>
        <w:bCs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Symbol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Aria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Symbol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Aria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Symbol" w:hint="default"/>
      </w:rPr>
    </w:lvl>
  </w:abstractNum>
  <w:abstractNum w:abstractNumId="34" w15:restartNumberingAfterBreak="0">
    <w:nsid w:val="5BB87145"/>
    <w:multiLevelType w:val="hybridMultilevel"/>
    <w:tmpl w:val="E4A2A4A0"/>
    <w:lvl w:ilvl="0" w:tplc="0C14B91C">
      <w:start w:val="1"/>
      <w:numFmt w:val="bullet"/>
      <w:lvlText w:val=""/>
      <w:lvlJc w:val="left"/>
      <w:pPr>
        <w:tabs>
          <w:tab w:val="num" w:pos="1097"/>
        </w:tabs>
        <w:ind w:left="927" w:hanging="567"/>
      </w:pPr>
      <w:rPr>
        <w:rFonts w:ascii="Wingdings" w:hAnsi="Wingdings" w:cs="Symbol" w:hint="default"/>
        <w:sz w:val="32"/>
        <w:szCs w:val="3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7D7819"/>
    <w:multiLevelType w:val="multilevel"/>
    <w:tmpl w:val="E4A2A4A0"/>
    <w:lvl w:ilvl="0">
      <w:start w:val="1"/>
      <w:numFmt w:val="bullet"/>
      <w:lvlText w:val=""/>
      <w:lvlJc w:val="left"/>
      <w:pPr>
        <w:tabs>
          <w:tab w:val="num" w:pos="1097"/>
        </w:tabs>
        <w:ind w:left="927" w:hanging="567"/>
      </w:pPr>
      <w:rPr>
        <w:rFonts w:ascii="Wingdings" w:hAnsi="Wingdings" w:cs="Symbol" w:hint="default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2F241F"/>
    <w:multiLevelType w:val="hybridMultilevel"/>
    <w:tmpl w:val="72468840"/>
    <w:lvl w:ilvl="0" w:tplc="0C14B91C">
      <w:start w:val="1"/>
      <w:numFmt w:val="bullet"/>
      <w:lvlText w:val=""/>
      <w:lvlJc w:val="left"/>
      <w:pPr>
        <w:tabs>
          <w:tab w:val="num" w:pos="1457"/>
        </w:tabs>
        <w:ind w:left="1287" w:hanging="567"/>
      </w:pPr>
      <w:rPr>
        <w:rFonts w:ascii="Wingdings" w:hAnsi="Wingdings" w:cs="Symbol" w:hint="default"/>
        <w:sz w:val="32"/>
        <w:szCs w:val="32"/>
      </w:rPr>
    </w:lvl>
    <w:lvl w:ilvl="1" w:tplc="0410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32"/>
        <w:szCs w:val="32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Symbol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Aria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alibri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Symbol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Aria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alibri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Symbol" w:hint="default"/>
      </w:rPr>
    </w:lvl>
  </w:abstractNum>
  <w:abstractNum w:abstractNumId="37" w15:restartNumberingAfterBreak="0">
    <w:nsid w:val="646413AD"/>
    <w:multiLevelType w:val="hybridMultilevel"/>
    <w:tmpl w:val="FA46E3DA"/>
    <w:lvl w:ilvl="0" w:tplc="55FC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7F245A"/>
    <w:multiLevelType w:val="hybridMultilevel"/>
    <w:tmpl w:val="79CE43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Symbol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Symbol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Aria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Symbol" w:hint="default"/>
      </w:rPr>
    </w:lvl>
  </w:abstractNum>
  <w:abstractNum w:abstractNumId="39" w15:restartNumberingAfterBreak="0">
    <w:nsid w:val="69B057B6"/>
    <w:multiLevelType w:val="multilevel"/>
    <w:tmpl w:val="9B8CE990"/>
    <w:lvl w:ilvl="0">
      <w:start w:val="1"/>
      <w:numFmt w:val="bullet"/>
      <w:lvlText w:val=""/>
      <w:lvlJc w:val="left"/>
      <w:pPr>
        <w:tabs>
          <w:tab w:val="num" w:pos="1457"/>
        </w:tabs>
        <w:ind w:left="1287" w:hanging="567"/>
      </w:pPr>
      <w:rPr>
        <w:rFonts w:ascii="Wingdings" w:hAnsi="Wingdings" w:cs="Symbol" w:hint="default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alibri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Symbol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Aria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alibri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Symbol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Aria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alibri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Symbol" w:hint="default"/>
      </w:rPr>
    </w:lvl>
  </w:abstractNum>
  <w:abstractNum w:abstractNumId="40" w15:restartNumberingAfterBreak="0">
    <w:nsid w:val="6CDF05A8"/>
    <w:multiLevelType w:val="hybridMultilevel"/>
    <w:tmpl w:val="4D5C32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D1145D"/>
    <w:multiLevelType w:val="hybridMultilevel"/>
    <w:tmpl w:val="E9527288"/>
    <w:lvl w:ilvl="0" w:tplc="54C2125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cs="Calibri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Symbol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Symbol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Aria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Symbol" w:hint="default"/>
      </w:rPr>
    </w:lvl>
  </w:abstractNum>
  <w:abstractNum w:abstractNumId="42" w15:restartNumberingAfterBreak="0">
    <w:nsid w:val="773F6EDB"/>
    <w:multiLevelType w:val="multilevel"/>
    <w:tmpl w:val="D5BE51D8"/>
    <w:lvl w:ilvl="0">
      <w:start w:val="1"/>
      <w:numFmt w:val="bullet"/>
      <w:lvlText w:val=""/>
      <w:lvlJc w:val="left"/>
      <w:pPr>
        <w:tabs>
          <w:tab w:val="num" w:pos="1457"/>
        </w:tabs>
        <w:ind w:left="1287" w:hanging="567"/>
      </w:pPr>
      <w:rPr>
        <w:rFonts w:ascii="Wingdings" w:hAnsi="Wingdings" w:cs="Symbol" w:hint="default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alibri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Symbol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Aria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alibri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Symbol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Aria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alibri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Symbol" w:hint="default"/>
      </w:rPr>
    </w:lvl>
  </w:abstractNum>
  <w:abstractNum w:abstractNumId="43" w15:restartNumberingAfterBreak="0">
    <w:nsid w:val="77856FBF"/>
    <w:multiLevelType w:val="hybridMultilevel"/>
    <w:tmpl w:val="B73043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Symbol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Aria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Symbol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Aria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Symbol" w:hint="default"/>
      </w:rPr>
    </w:lvl>
  </w:abstractNum>
  <w:abstractNum w:abstractNumId="44" w15:restartNumberingAfterBreak="0">
    <w:nsid w:val="77D90074"/>
    <w:multiLevelType w:val="hybridMultilevel"/>
    <w:tmpl w:val="FB64E3DC"/>
    <w:lvl w:ilvl="0" w:tplc="E7BCA53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634BAC"/>
    <w:multiLevelType w:val="hybridMultilevel"/>
    <w:tmpl w:val="9E940A78"/>
    <w:lvl w:ilvl="0" w:tplc="FC7A65B8">
      <w:start w:val="1"/>
      <w:numFmt w:val="decimal"/>
      <w:lvlText w:val="%1."/>
      <w:lvlJc w:val="left"/>
      <w:pPr>
        <w:tabs>
          <w:tab w:val="num" w:pos="622"/>
        </w:tabs>
        <w:ind w:left="622" w:hanging="360"/>
      </w:pPr>
      <w:rPr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BD4A5B"/>
    <w:multiLevelType w:val="hybridMultilevel"/>
    <w:tmpl w:val="6F4AE642"/>
    <w:lvl w:ilvl="0" w:tplc="0C14B91C">
      <w:start w:val="1"/>
      <w:numFmt w:val="bullet"/>
      <w:lvlText w:val=""/>
      <w:lvlJc w:val="left"/>
      <w:pPr>
        <w:tabs>
          <w:tab w:val="num" w:pos="1157"/>
        </w:tabs>
        <w:ind w:left="987" w:hanging="567"/>
      </w:pPr>
      <w:rPr>
        <w:rFonts w:ascii="Wingdings" w:hAnsi="Wingdings" w:cs="Symbol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alibri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Symbol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Aria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alibri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Symbol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Aria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alibri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Symbol" w:hint="default"/>
      </w:rPr>
    </w:lvl>
  </w:abstractNum>
  <w:num w:numId="1" w16cid:durableId="1477532752">
    <w:abstractNumId w:val="33"/>
  </w:num>
  <w:num w:numId="2" w16cid:durableId="2032607610">
    <w:abstractNumId w:val="9"/>
  </w:num>
  <w:num w:numId="3" w16cid:durableId="1302349616">
    <w:abstractNumId w:val="3"/>
  </w:num>
  <w:num w:numId="4" w16cid:durableId="1693453054">
    <w:abstractNumId w:val="14"/>
  </w:num>
  <w:num w:numId="5" w16cid:durableId="1496651219">
    <w:abstractNumId w:val="20"/>
  </w:num>
  <w:num w:numId="6" w16cid:durableId="939458665">
    <w:abstractNumId w:val="6"/>
  </w:num>
  <w:num w:numId="7" w16cid:durableId="1997149710">
    <w:abstractNumId w:val="17"/>
  </w:num>
  <w:num w:numId="8" w16cid:durableId="844394837">
    <w:abstractNumId w:val="31"/>
  </w:num>
  <w:num w:numId="9" w16cid:durableId="588659686">
    <w:abstractNumId w:val="5"/>
  </w:num>
  <w:num w:numId="10" w16cid:durableId="1331757284">
    <w:abstractNumId w:val="40"/>
  </w:num>
  <w:num w:numId="11" w16cid:durableId="1849565363">
    <w:abstractNumId w:val="0"/>
  </w:num>
  <w:num w:numId="12" w16cid:durableId="1257638691">
    <w:abstractNumId w:val="1"/>
  </w:num>
  <w:num w:numId="13" w16cid:durableId="1413702082">
    <w:abstractNumId w:val="2"/>
  </w:num>
  <w:num w:numId="14" w16cid:durableId="967324540">
    <w:abstractNumId w:val="4"/>
  </w:num>
  <w:num w:numId="15" w16cid:durableId="791677161">
    <w:abstractNumId w:val="27"/>
  </w:num>
  <w:num w:numId="16" w16cid:durableId="1062406606">
    <w:abstractNumId w:val="34"/>
  </w:num>
  <w:num w:numId="17" w16cid:durableId="835531136">
    <w:abstractNumId w:val="13"/>
  </w:num>
  <w:num w:numId="18" w16cid:durableId="306863329">
    <w:abstractNumId w:val="38"/>
  </w:num>
  <w:num w:numId="19" w16cid:durableId="1594972081">
    <w:abstractNumId w:val="41"/>
  </w:num>
  <w:num w:numId="20" w16cid:durableId="1178349916">
    <w:abstractNumId w:val="35"/>
  </w:num>
  <w:num w:numId="21" w16cid:durableId="1833259454">
    <w:abstractNumId w:val="16"/>
  </w:num>
  <w:num w:numId="22" w16cid:durableId="954293379">
    <w:abstractNumId w:val="22"/>
  </w:num>
  <w:num w:numId="23" w16cid:durableId="296644749">
    <w:abstractNumId w:val="36"/>
  </w:num>
  <w:num w:numId="24" w16cid:durableId="1154375681">
    <w:abstractNumId w:val="18"/>
  </w:num>
  <w:num w:numId="25" w16cid:durableId="741371070">
    <w:abstractNumId w:val="23"/>
  </w:num>
  <w:num w:numId="26" w16cid:durableId="1658879797">
    <w:abstractNumId w:val="8"/>
  </w:num>
  <w:num w:numId="27" w16cid:durableId="1198003500">
    <w:abstractNumId w:val="46"/>
  </w:num>
  <w:num w:numId="28" w16cid:durableId="1803498581">
    <w:abstractNumId w:val="24"/>
  </w:num>
  <w:num w:numId="29" w16cid:durableId="594896253">
    <w:abstractNumId w:val="39"/>
  </w:num>
  <w:num w:numId="30" w16cid:durableId="655498384">
    <w:abstractNumId w:val="42"/>
  </w:num>
  <w:num w:numId="31" w16cid:durableId="417143611">
    <w:abstractNumId w:val="29"/>
  </w:num>
  <w:num w:numId="32" w16cid:durableId="1083068760">
    <w:abstractNumId w:val="25"/>
  </w:num>
  <w:num w:numId="33" w16cid:durableId="1289816876">
    <w:abstractNumId w:val="11"/>
  </w:num>
  <w:num w:numId="34" w16cid:durableId="625505127">
    <w:abstractNumId w:val="30"/>
  </w:num>
  <w:num w:numId="35" w16cid:durableId="1485125539">
    <w:abstractNumId w:val="10"/>
  </w:num>
  <w:num w:numId="36" w16cid:durableId="2130858999">
    <w:abstractNumId w:val="26"/>
  </w:num>
  <w:num w:numId="37" w16cid:durableId="415828860">
    <w:abstractNumId w:val="43"/>
  </w:num>
  <w:num w:numId="38" w16cid:durableId="410008386">
    <w:abstractNumId w:val="28"/>
  </w:num>
  <w:num w:numId="39" w16cid:durableId="414593967">
    <w:abstractNumId w:val="21"/>
  </w:num>
  <w:num w:numId="40" w16cid:durableId="156461374">
    <w:abstractNumId w:val="45"/>
  </w:num>
  <w:num w:numId="41" w16cid:durableId="870338553">
    <w:abstractNumId w:val="7"/>
  </w:num>
  <w:num w:numId="42" w16cid:durableId="1896966328">
    <w:abstractNumId w:val="19"/>
  </w:num>
  <w:num w:numId="43" w16cid:durableId="2001227272">
    <w:abstractNumId w:val="15"/>
  </w:num>
  <w:num w:numId="44" w16cid:durableId="171192406">
    <w:abstractNumId w:val="32"/>
  </w:num>
  <w:num w:numId="45" w16cid:durableId="1458254488">
    <w:abstractNumId w:val="37"/>
  </w:num>
  <w:num w:numId="46" w16cid:durableId="282545641">
    <w:abstractNumId w:val="44"/>
  </w:num>
  <w:num w:numId="47" w16cid:durableId="14562135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defaultTabStop w:val="708"/>
  <w:hyphenationZone w:val="283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5240"/>
    <w:rsid w:val="000370D0"/>
    <w:rsid w:val="00040B08"/>
    <w:rsid w:val="000C5AB0"/>
    <w:rsid w:val="000E7E8F"/>
    <w:rsid w:val="00115240"/>
    <w:rsid w:val="00183BBE"/>
    <w:rsid w:val="00190E50"/>
    <w:rsid w:val="00247B9A"/>
    <w:rsid w:val="00274308"/>
    <w:rsid w:val="002A6C16"/>
    <w:rsid w:val="002E28EF"/>
    <w:rsid w:val="002E360D"/>
    <w:rsid w:val="0038219F"/>
    <w:rsid w:val="00395B9E"/>
    <w:rsid w:val="003B32DA"/>
    <w:rsid w:val="003C0B07"/>
    <w:rsid w:val="004A1DD3"/>
    <w:rsid w:val="004B6AD8"/>
    <w:rsid w:val="005A6E43"/>
    <w:rsid w:val="005F0544"/>
    <w:rsid w:val="005F6E48"/>
    <w:rsid w:val="006103AA"/>
    <w:rsid w:val="00642CFE"/>
    <w:rsid w:val="006A1BDD"/>
    <w:rsid w:val="006F671D"/>
    <w:rsid w:val="00754499"/>
    <w:rsid w:val="00873AA2"/>
    <w:rsid w:val="008B37CA"/>
    <w:rsid w:val="009B3829"/>
    <w:rsid w:val="009F65B2"/>
    <w:rsid w:val="009F780E"/>
    <w:rsid w:val="00A82359"/>
    <w:rsid w:val="00AD2F60"/>
    <w:rsid w:val="00B008C0"/>
    <w:rsid w:val="00B9224C"/>
    <w:rsid w:val="00BE48D0"/>
    <w:rsid w:val="00BF7B32"/>
    <w:rsid w:val="00C54479"/>
    <w:rsid w:val="00D34CED"/>
    <w:rsid w:val="00D8196F"/>
    <w:rsid w:val="00E06D7E"/>
    <w:rsid w:val="00E94053"/>
    <w:rsid w:val="00F8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702E62"/>
  <w15:docId w15:val="{401EFE3D-4667-472A-BC83-A34C95947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B68FC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15240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15240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115240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itolo2Carattere">
    <w:name w:val="Titolo 2 Carattere"/>
    <w:link w:val="Titolo2"/>
    <w:uiPriority w:val="99"/>
    <w:semiHidden/>
    <w:locked/>
    <w:rsid w:val="00115240"/>
    <w:rPr>
      <w:rFonts w:ascii="Cambria" w:hAnsi="Cambria" w:cs="Cambria"/>
      <w:b/>
      <w:bCs/>
      <w:color w:val="4F81BD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semiHidden/>
    <w:rsid w:val="001152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115240"/>
  </w:style>
  <w:style w:type="character" w:styleId="Collegamentoipertestuale">
    <w:name w:val="Hyperlink"/>
    <w:uiPriority w:val="99"/>
    <w:rsid w:val="0011524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115240"/>
    <w:rPr>
      <w:rFonts w:ascii="Tahoma" w:eastAsia="Calibri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115240"/>
    <w:rPr>
      <w:rFonts w:ascii="Tahoma" w:hAnsi="Tahoma" w:cs="Tahoma"/>
      <w:sz w:val="16"/>
      <w:szCs w:val="16"/>
    </w:rPr>
  </w:style>
  <w:style w:type="paragraph" w:customStyle="1" w:styleId="Grigliamedia1-Colore21">
    <w:name w:val="Griglia media 1 - Colore 21"/>
    <w:basedOn w:val="Normale"/>
    <w:uiPriority w:val="99"/>
    <w:qFormat/>
    <w:rsid w:val="00C3195C"/>
    <w:pPr>
      <w:ind w:left="720"/>
    </w:pPr>
  </w:style>
  <w:style w:type="paragraph" w:customStyle="1" w:styleId="Corpodeltesto21">
    <w:name w:val="Corpo del testo 21"/>
    <w:basedOn w:val="Normale"/>
    <w:uiPriority w:val="99"/>
    <w:rsid w:val="004E7145"/>
    <w:pPr>
      <w:widowControl w:val="0"/>
      <w:suppressAutoHyphens/>
      <w:overflowPunct w:val="0"/>
      <w:autoSpaceDE w:val="0"/>
      <w:ind w:firstLine="567"/>
      <w:jc w:val="both"/>
      <w:textAlignment w:val="baseline"/>
    </w:pPr>
    <w:rPr>
      <w:lang w:eastAsia="ar-SA"/>
    </w:rPr>
  </w:style>
  <w:style w:type="paragraph" w:styleId="Pidipagina">
    <w:name w:val="footer"/>
    <w:basedOn w:val="Normale"/>
    <w:link w:val="PidipaginaCarattere"/>
    <w:uiPriority w:val="99"/>
    <w:semiHidden/>
    <w:rsid w:val="005F39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5F3976"/>
  </w:style>
  <w:style w:type="paragraph" w:customStyle="1" w:styleId="Corpotesto1">
    <w:name w:val="Corpo testo1"/>
    <w:basedOn w:val="Normale"/>
    <w:link w:val="CorpotestoCarattere"/>
    <w:uiPriority w:val="99"/>
    <w:rsid w:val="00FB68FC"/>
    <w:pPr>
      <w:ind w:right="-143"/>
      <w:jc w:val="center"/>
    </w:pPr>
    <w:rPr>
      <w:rFonts w:ascii="Arial" w:eastAsia="Calibri" w:hAnsi="Arial"/>
      <w:b/>
      <w:bCs/>
      <w:sz w:val="20"/>
      <w:szCs w:val="20"/>
    </w:rPr>
  </w:style>
  <w:style w:type="character" w:customStyle="1" w:styleId="CorpotestoCarattere">
    <w:name w:val="Corpo testo Carattere"/>
    <w:link w:val="Corpotesto1"/>
    <w:uiPriority w:val="99"/>
    <w:locked/>
    <w:rsid w:val="00FB68FC"/>
    <w:rPr>
      <w:rFonts w:ascii="Arial" w:hAnsi="Arial" w:cs="Arial"/>
      <w:b/>
      <w:bCs/>
      <w:sz w:val="20"/>
      <w:szCs w:val="20"/>
      <w:lang w:eastAsia="it-IT"/>
    </w:rPr>
  </w:style>
  <w:style w:type="paragraph" w:customStyle="1" w:styleId="Default">
    <w:name w:val="Default"/>
    <w:uiPriority w:val="99"/>
    <w:rsid w:val="00812B7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Enfasigrassetto">
    <w:name w:val="Strong"/>
    <w:uiPriority w:val="99"/>
    <w:qFormat/>
    <w:rsid w:val="00316C41"/>
    <w:rPr>
      <w:b/>
      <w:bCs/>
    </w:rPr>
  </w:style>
  <w:style w:type="paragraph" w:styleId="Testonotaapidipagina">
    <w:name w:val="footnote text"/>
    <w:basedOn w:val="Normale"/>
    <w:link w:val="TestonotaapidipaginaCarattere"/>
    <w:semiHidden/>
    <w:rsid w:val="002F6E54"/>
    <w:rPr>
      <w:rFonts w:eastAsia="Calibri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1A5195"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semiHidden/>
    <w:rsid w:val="002F6E54"/>
    <w:rPr>
      <w:vertAlign w:val="superscript"/>
    </w:rPr>
  </w:style>
  <w:style w:type="character" w:customStyle="1" w:styleId="apple-converted-space">
    <w:name w:val="apple-converted-space"/>
    <w:basedOn w:val="Carpredefinitoparagrafo"/>
    <w:uiPriority w:val="99"/>
    <w:rsid w:val="006423BA"/>
  </w:style>
  <w:style w:type="character" w:styleId="Enfasicorsivo">
    <w:name w:val="Emphasis"/>
    <w:uiPriority w:val="20"/>
    <w:qFormat/>
    <w:locked/>
    <w:rsid w:val="008A52C1"/>
    <w:rPr>
      <w:i/>
      <w:iCs/>
    </w:rPr>
  </w:style>
  <w:style w:type="paragraph" w:customStyle="1" w:styleId="Elencomedio2-Colore21">
    <w:name w:val="Elenco medio 2 - Colore 21"/>
    <w:hidden/>
    <w:uiPriority w:val="99"/>
    <w:semiHidden/>
    <w:rsid w:val="00264251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247B9A"/>
    <w:pPr>
      <w:widowControl w:val="0"/>
      <w:autoSpaceDE w:val="0"/>
      <w:autoSpaceDN w:val="0"/>
      <w:spacing w:line="228" w:lineRule="exact"/>
      <w:ind w:left="107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30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</vt:lpstr>
      <vt:lpstr>Prot</vt:lpstr>
    </vt:vector>
  </TitlesOfParts>
  <Company>MTM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MIUR</dc:creator>
  <cp:lastModifiedBy>Massimiliano</cp:lastModifiedBy>
  <cp:revision>2</cp:revision>
  <cp:lastPrinted>2016-01-21T12:34:00Z</cp:lastPrinted>
  <dcterms:created xsi:type="dcterms:W3CDTF">2023-02-13T10:37:00Z</dcterms:created>
  <dcterms:modified xsi:type="dcterms:W3CDTF">2023-02-13T10:37:00Z</dcterms:modified>
</cp:coreProperties>
</file>